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12" w:rsidRPr="00766712" w:rsidRDefault="00766712" w:rsidP="007667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  <w:lang w:val="en-US"/>
        </w:rPr>
      </w:pPr>
      <w:proofErr w:type="spellStart"/>
      <w:r w:rsidRPr="00766712">
        <w:rPr>
          <w:rFonts w:ascii="Calibri" w:hAnsi="Calibri" w:cs="Calibri"/>
          <w:sz w:val="44"/>
          <w:szCs w:val="44"/>
          <w:lang w:val="en-US"/>
        </w:rPr>
        <w:t>Bestyrelsesmøde</w:t>
      </w:r>
      <w:proofErr w:type="spellEnd"/>
      <w:r w:rsidRPr="00766712">
        <w:rPr>
          <w:rFonts w:ascii="Calibri" w:hAnsi="Calibri" w:cs="Calibri"/>
          <w:sz w:val="44"/>
          <w:szCs w:val="44"/>
          <w:lang w:val="en-US"/>
        </w:rPr>
        <w:t xml:space="preserve"> </w:t>
      </w:r>
    </w:p>
    <w:p w:rsidR="00766712" w:rsidRDefault="00766712" w:rsidP="007667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6/2 2017</w:t>
      </w:r>
    </w:p>
    <w:p w:rsidR="00766712" w:rsidRDefault="007667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766712" w:rsidRPr="00766712" w:rsidRDefault="007667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766712">
        <w:rPr>
          <w:rFonts w:ascii="Calibri" w:hAnsi="Calibri" w:cs="Calibri"/>
          <w:b/>
          <w:sz w:val="28"/>
          <w:szCs w:val="28"/>
          <w:lang w:val="en-US"/>
        </w:rPr>
        <w:t>Arbejdsdag</w:t>
      </w:r>
      <w:proofErr w:type="spellEnd"/>
    </w:p>
    <w:p w:rsidR="00766712" w:rsidRDefault="00766712" w:rsidP="0076671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besluttede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at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stille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forslag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766712">
        <w:rPr>
          <w:rFonts w:ascii="Calibri" w:hAnsi="Calibri" w:cs="Calibri"/>
          <w:sz w:val="28"/>
          <w:szCs w:val="28"/>
          <w:lang w:val="en-US"/>
        </w:rPr>
        <w:t>om</w:t>
      </w:r>
      <w:proofErr w:type="spellEnd"/>
      <w:proofErr w:type="gramEnd"/>
      <w:r w:rsidRPr="00766712">
        <w:rPr>
          <w:rFonts w:ascii="Calibri" w:hAnsi="Calibri" w:cs="Calibri"/>
          <w:sz w:val="28"/>
          <w:szCs w:val="28"/>
          <w:lang w:val="en-US"/>
        </w:rPr>
        <w:t xml:space="preserve"> en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fælles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arbejdsdag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næste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generalforsamling.</w:t>
      </w:r>
    </w:p>
    <w:p w:rsidR="00766712" w:rsidRDefault="00766712" w:rsidP="0076671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Eksempler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arbejdsprojekter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til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første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fælles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arbejdsdag:</w:t>
      </w:r>
    </w:p>
    <w:p w:rsidR="00766712" w:rsidRDefault="00766712" w:rsidP="00766712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766712">
        <w:rPr>
          <w:rFonts w:ascii="Calibri" w:hAnsi="Calibri" w:cs="Calibri"/>
          <w:sz w:val="28"/>
          <w:szCs w:val="28"/>
          <w:lang w:val="en-US"/>
        </w:rPr>
        <w:t>Spartling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766712">
        <w:rPr>
          <w:rFonts w:ascii="Calibri" w:hAnsi="Calibri" w:cs="Calibri"/>
          <w:sz w:val="28"/>
          <w:szCs w:val="28"/>
          <w:lang w:val="en-US"/>
        </w:rPr>
        <w:t>af</w:t>
      </w:r>
      <w:proofErr w:type="spellEnd"/>
      <w:proofErr w:type="gram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bagtrappe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mhp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. </w:t>
      </w:r>
      <w:proofErr w:type="spellStart"/>
      <w:proofErr w:type="gramStart"/>
      <w:r w:rsidRPr="00766712">
        <w:rPr>
          <w:rFonts w:ascii="Calibri" w:hAnsi="Calibri" w:cs="Calibri"/>
          <w:sz w:val="28"/>
          <w:szCs w:val="28"/>
          <w:lang w:val="en-US"/>
        </w:rPr>
        <w:t>maling</w:t>
      </w:r>
      <w:proofErr w:type="spellEnd"/>
      <w:proofErr w:type="gram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næste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gang.</w:t>
      </w:r>
    </w:p>
    <w:p w:rsidR="00766712" w:rsidRDefault="00766712" w:rsidP="00766712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766712">
        <w:rPr>
          <w:rFonts w:ascii="Calibri" w:hAnsi="Calibri" w:cs="Calibri"/>
          <w:sz w:val="28"/>
          <w:szCs w:val="28"/>
          <w:lang w:val="en-US"/>
        </w:rPr>
        <w:t>Oprydning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loftet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>.</w:t>
      </w:r>
    </w:p>
    <w:p w:rsidR="00766712" w:rsidRPr="00766712" w:rsidRDefault="00766712" w:rsidP="00766712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Oprydning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cykelkælder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>.</w:t>
      </w:r>
    </w:p>
    <w:p w:rsidR="00766712" w:rsidRDefault="007667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766712">
        <w:rPr>
          <w:rFonts w:ascii="Calibri" w:hAnsi="Calibri" w:cs="Calibri"/>
          <w:b/>
          <w:sz w:val="28"/>
          <w:szCs w:val="28"/>
          <w:lang w:val="en-US"/>
        </w:rPr>
        <w:t>Taget</w:t>
      </w:r>
      <w:proofErr w:type="spellEnd"/>
    </w:p>
    <w:p w:rsidR="00766712" w:rsidRPr="00766712" w:rsidRDefault="00766712" w:rsidP="0076671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Taget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er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blevet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gennemgået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efter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udbedring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EF3275">
        <w:rPr>
          <w:rFonts w:ascii="Calibri" w:hAnsi="Calibri" w:cs="Calibri"/>
          <w:sz w:val="28"/>
          <w:szCs w:val="28"/>
          <w:lang w:val="en-US"/>
        </w:rPr>
        <w:t>af</w:t>
      </w:r>
      <w:proofErr w:type="spellEnd"/>
      <w:proofErr w:type="gramEnd"/>
      <w:r w:rsidR="00EF3275">
        <w:rPr>
          <w:rFonts w:ascii="Calibri" w:hAnsi="Calibri" w:cs="Calibri"/>
          <w:sz w:val="28"/>
          <w:szCs w:val="28"/>
          <w:lang w:val="en-US"/>
        </w:rPr>
        <w:t xml:space="preserve"> diverse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fejl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>/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mangler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>,</w:t>
      </w:r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og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standen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vurderes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at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være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66712">
        <w:rPr>
          <w:rFonts w:ascii="Calibri" w:hAnsi="Calibri" w:cs="Calibri"/>
          <w:sz w:val="28"/>
          <w:szCs w:val="28"/>
          <w:lang w:val="en-US"/>
        </w:rPr>
        <w:t>meget</w:t>
      </w:r>
      <w:proofErr w:type="spellEnd"/>
      <w:r w:rsidRPr="00766712">
        <w:rPr>
          <w:rFonts w:ascii="Calibri" w:hAnsi="Calibri" w:cs="Calibri"/>
          <w:sz w:val="28"/>
          <w:szCs w:val="28"/>
          <w:lang w:val="en-US"/>
        </w:rPr>
        <w:t xml:space="preserve"> god.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766712" w:rsidRPr="00766712" w:rsidRDefault="007667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766712" w:rsidRPr="00766712" w:rsidRDefault="007667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766712">
        <w:rPr>
          <w:rFonts w:ascii="Calibri" w:hAnsi="Calibri" w:cs="Calibri"/>
          <w:b/>
          <w:sz w:val="28"/>
          <w:szCs w:val="28"/>
          <w:lang w:val="en-US"/>
        </w:rPr>
        <w:t>Tagrender</w:t>
      </w:r>
      <w:proofErr w:type="spellEnd"/>
    </w:p>
    <w:p w:rsidR="00766712" w:rsidRDefault="00766712" w:rsidP="0076671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opmærksom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at der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skader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som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skal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udbedres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EF3275">
        <w:rPr>
          <w:rFonts w:ascii="Calibri" w:hAnsi="Calibri" w:cs="Calibri"/>
          <w:sz w:val="28"/>
          <w:szCs w:val="28"/>
          <w:lang w:val="en-US"/>
        </w:rPr>
        <w:t xml:space="preserve">Der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indhentet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tilbud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opsætning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  <w:lang w:val="en-US"/>
        </w:rPr>
        <w:t>af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stillads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Dette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synes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dog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meget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dyrt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hvorfor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undersøger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alternative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muligheder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for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udbering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.</w:t>
      </w:r>
    </w:p>
    <w:p w:rsidR="00766712" w:rsidRDefault="007667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766712" w:rsidRDefault="007667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6D4E12">
        <w:rPr>
          <w:rFonts w:ascii="Calibri" w:hAnsi="Calibri" w:cs="Calibri"/>
          <w:b/>
          <w:sz w:val="28"/>
          <w:szCs w:val="28"/>
          <w:lang w:val="en-US"/>
        </w:rPr>
        <w:t>Hjemmeside</w:t>
      </w:r>
      <w:proofErr w:type="spellEnd"/>
    </w:p>
    <w:p w:rsidR="00766712" w:rsidRPr="006D4E12" w:rsidRDefault="006D4E12" w:rsidP="006D4E12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Der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udarbejdet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en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hjemmeside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med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adressen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hyperlink r:id="rId8" w:history="1">
        <w:r w:rsidRPr="00F407ED">
          <w:rPr>
            <w:rStyle w:val="Hyperlink"/>
            <w:rFonts w:ascii="Calibri" w:hAnsi="Calibri" w:cs="Calibri"/>
            <w:sz w:val="28"/>
            <w:szCs w:val="28"/>
            <w:lang w:val="en-US"/>
          </w:rPr>
          <w:t>øfg-osg@go2net.dk</w:t>
        </w:r>
      </w:hyperlink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6D4E12" w:rsidRDefault="006D4E12" w:rsidP="006D4E12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præsenterer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hjemmesiden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næste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generalforsamling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hvor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andelshaver</w:t>
      </w:r>
      <w:r w:rsidR="00EF3275">
        <w:rPr>
          <w:rFonts w:ascii="Calibri" w:hAnsi="Calibri" w:cs="Calibri"/>
          <w:sz w:val="28"/>
          <w:szCs w:val="28"/>
          <w:lang w:val="en-US"/>
        </w:rPr>
        <w:t>n</w:t>
      </w:r>
      <w:r w:rsidRPr="006D4E12">
        <w:rPr>
          <w:rFonts w:ascii="Calibri" w:hAnsi="Calibri" w:cs="Calibri"/>
          <w:sz w:val="28"/>
          <w:szCs w:val="28"/>
          <w:lang w:val="en-US"/>
        </w:rPr>
        <w:t>e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6D4E12">
        <w:rPr>
          <w:rFonts w:ascii="Calibri" w:hAnsi="Calibri" w:cs="Calibri"/>
          <w:sz w:val="28"/>
          <w:szCs w:val="28"/>
          <w:lang w:val="en-US"/>
        </w:rPr>
        <w:t>bedes</w:t>
      </w:r>
      <w:proofErr w:type="spellEnd"/>
      <w:proofErr w:type="gram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tilkendegive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om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kontaktoplysninger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må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være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tilgængelige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for 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naboer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 (</w:t>
      </w:r>
      <w:proofErr w:type="spellStart"/>
      <w:r w:rsidRPr="006D4E12">
        <w:rPr>
          <w:rFonts w:ascii="Calibri" w:hAnsi="Calibri" w:cs="Calibri"/>
          <w:sz w:val="28"/>
          <w:szCs w:val="28"/>
          <w:lang w:val="en-US"/>
        </w:rPr>
        <w:t>offentligt</w:t>
      </w:r>
      <w:proofErr w:type="spellEnd"/>
      <w:r w:rsidRPr="006D4E12">
        <w:rPr>
          <w:rFonts w:ascii="Calibri" w:hAnsi="Calibri" w:cs="Calibri"/>
          <w:sz w:val="28"/>
          <w:szCs w:val="28"/>
          <w:lang w:val="en-US"/>
        </w:rPr>
        <w:t xml:space="preserve">). </w:t>
      </w:r>
    </w:p>
    <w:p w:rsidR="006D4E12" w:rsidRDefault="006D4E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766712" w:rsidRPr="006D4E12" w:rsidRDefault="006D4E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sz w:val="28"/>
          <w:szCs w:val="28"/>
          <w:lang w:val="en-US"/>
        </w:rPr>
        <w:t>Vandskade</w:t>
      </w:r>
      <w:proofErr w:type="spellEnd"/>
      <w:r>
        <w:rPr>
          <w:rFonts w:ascii="Calibri" w:hAnsi="Calibri" w:cs="Calibri"/>
          <w:b/>
          <w:sz w:val="28"/>
          <w:szCs w:val="28"/>
          <w:lang w:val="en-US"/>
        </w:rPr>
        <w:t xml:space="preserve"> ØFG</w:t>
      </w:r>
      <w:r w:rsidR="00766712" w:rsidRPr="006D4E12">
        <w:rPr>
          <w:rFonts w:ascii="Calibri" w:hAnsi="Calibri" w:cs="Calibri"/>
          <w:b/>
          <w:sz w:val="28"/>
          <w:szCs w:val="28"/>
          <w:lang w:val="en-US"/>
        </w:rPr>
        <w:t>.</w:t>
      </w:r>
    </w:p>
    <w:p w:rsidR="00766712" w:rsidRDefault="00EF3275" w:rsidP="00766712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Der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har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været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vandskade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="006D4E12" w:rsidRPr="006D4E12">
        <w:rPr>
          <w:rFonts w:ascii="Calibri" w:hAnsi="Calibri" w:cs="Calibri"/>
          <w:sz w:val="28"/>
          <w:szCs w:val="28"/>
          <w:lang w:val="en-US"/>
        </w:rPr>
        <w:t xml:space="preserve"> ØFG 13</w:t>
      </w:r>
      <w:r w:rsidR="00766712" w:rsidRPr="006D4E12">
        <w:rPr>
          <w:rFonts w:ascii="Calibri" w:hAnsi="Calibri" w:cs="Calibri"/>
          <w:sz w:val="28"/>
          <w:szCs w:val="28"/>
          <w:lang w:val="en-US"/>
        </w:rPr>
        <w:t>.</w:t>
      </w:r>
      <w:r w:rsidR="006D4E12"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6D4E12" w:rsidRPr="006D4E12">
        <w:rPr>
          <w:rFonts w:ascii="Calibri" w:hAnsi="Calibri" w:cs="Calibri"/>
          <w:sz w:val="28"/>
          <w:szCs w:val="28"/>
          <w:lang w:val="en-US"/>
        </w:rPr>
        <w:t>Best</w:t>
      </w:r>
      <w:r w:rsidR="006D4E12">
        <w:rPr>
          <w:rFonts w:ascii="Calibri" w:hAnsi="Calibri" w:cs="Calibri"/>
          <w:sz w:val="28"/>
          <w:szCs w:val="28"/>
          <w:lang w:val="en-US"/>
        </w:rPr>
        <w:t>yrelsen</w:t>
      </w:r>
      <w:proofErr w:type="spellEnd"/>
      <w:r w:rsid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6D4E12">
        <w:rPr>
          <w:rFonts w:ascii="Calibri" w:hAnsi="Calibri" w:cs="Calibri"/>
          <w:sz w:val="28"/>
          <w:szCs w:val="28"/>
          <w:lang w:val="en-US"/>
        </w:rPr>
        <w:t>undersøger</w:t>
      </w:r>
      <w:proofErr w:type="spellEnd"/>
      <w:r w:rsid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6D4E12">
        <w:rPr>
          <w:rFonts w:ascii="Calibri" w:hAnsi="Calibri" w:cs="Calibri"/>
          <w:sz w:val="28"/>
          <w:szCs w:val="28"/>
          <w:lang w:val="en-US"/>
        </w:rPr>
        <w:t>omfanget</w:t>
      </w:r>
      <w:proofErr w:type="spellEnd"/>
      <w:r w:rsid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6D4E12">
        <w:rPr>
          <w:rFonts w:ascii="Calibri" w:hAnsi="Calibri" w:cs="Calibri"/>
          <w:sz w:val="28"/>
          <w:szCs w:val="28"/>
          <w:lang w:val="en-US"/>
        </w:rPr>
        <w:t>og</w:t>
      </w:r>
      <w:proofErr w:type="spellEnd"/>
      <w:proofErr w:type="gramEnd"/>
      <w:r w:rsid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6D4E12">
        <w:rPr>
          <w:rFonts w:ascii="Calibri" w:hAnsi="Calibri" w:cs="Calibri"/>
          <w:sz w:val="28"/>
          <w:szCs w:val="28"/>
          <w:lang w:val="en-US"/>
        </w:rPr>
        <w:t>sørger</w:t>
      </w:r>
      <w:proofErr w:type="spellEnd"/>
      <w:r w:rsidR="006D4E12">
        <w:rPr>
          <w:rFonts w:ascii="Calibri" w:hAnsi="Calibri" w:cs="Calibri"/>
          <w:sz w:val="28"/>
          <w:szCs w:val="28"/>
          <w:lang w:val="en-US"/>
        </w:rPr>
        <w:t xml:space="preserve"> for de </w:t>
      </w:r>
      <w:proofErr w:type="spellStart"/>
      <w:r w:rsidR="006D4E12">
        <w:rPr>
          <w:rFonts w:ascii="Calibri" w:hAnsi="Calibri" w:cs="Calibri"/>
          <w:sz w:val="28"/>
          <w:szCs w:val="28"/>
          <w:lang w:val="en-US"/>
        </w:rPr>
        <w:t>nødvendige</w:t>
      </w:r>
      <w:proofErr w:type="spellEnd"/>
      <w:r w:rsid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6D4E12">
        <w:rPr>
          <w:rFonts w:ascii="Calibri" w:hAnsi="Calibri" w:cs="Calibri"/>
          <w:sz w:val="28"/>
          <w:szCs w:val="28"/>
          <w:lang w:val="en-US"/>
        </w:rPr>
        <w:t>undersøgelser</w:t>
      </w:r>
      <w:proofErr w:type="spellEnd"/>
      <w:r w:rsid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6D4E12">
        <w:rPr>
          <w:rFonts w:ascii="Calibri" w:hAnsi="Calibri" w:cs="Calibri"/>
          <w:sz w:val="28"/>
          <w:szCs w:val="28"/>
          <w:lang w:val="en-US"/>
        </w:rPr>
        <w:t>foretages</w:t>
      </w:r>
      <w:proofErr w:type="spellEnd"/>
      <w:r w:rsid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6D4E12">
        <w:rPr>
          <w:rFonts w:ascii="Calibri" w:hAnsi="Calibri" w:cs="Calibri"/>
          <w:sz w:val="28"/>
          <w:szCs w:val="28"/>
          <w:lang w:val="en-US"/>
        </w:rPr>
        <w:t>og</w:t>
      </w:r>
      <w:proofErr w:type="spellEnd"/>
      <w:r w:rsidR="006D4E12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6D4E12">
        <w:rPr>
          <w:rFonts w:ascii="Calibri" w:hAnsi="Calibri" w:cs="Calibri"/>
          <w:sz w:val="28"/>
          <w:szCs w:val="28"/>
          <w:lang w:val="en-US"/>
        </w:rPr>
        <w:t>evt</w:t>
      </w:r>
      <w:proofErr w:type="spellEnd"/>
      <w:r w:rsidR="006D4E12">
        <w:rPr>
          <w:rFonts w:ascii="Calibri" w:hAnsi="Calibri" w:cs="Calibri"/>
          <w:sz w:val="28"/>
          <w:szCs w:val="28"/>
          <w:lang w:val="en-US"/>
        </w:rPr>
        <w:t xml:space="preserve">. </w:t>
      </w:r>
      <w:proofErr w:type="spellStart"/>
      <w:proofErr w:type="gramStart"/>
      <w:r w:rsidR="006D4E12">
        <w:rPr>
          <w:rFonts w:ascii="Calibri" w:hAnsi="Calibri" w:cs="Calibri"/>
          <w:sz w:val="28"/>
          <w:szCs w:val="28"/>
          <w:lang w:val="en-US"/>
        </w:rPr>
        <w:t>skader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udbedres</w:t>
      </w:r>
      <w:proofErr w:type="spellEnd"/>
      <w:r w:rsidR="006D4E12" w:rsidRPr="006D4E12">
        <w:rPr>
          <w:rFonts w:ascii="Calibri" w:hAnsi="Calibri" w:cs="Calibri"/>
          <w:sz w:val="28"/>
          <w:szCs w:val="28"/>
          <w:lang w:val="en-US"/>
        </w:rPr>
        <w:t xml:space="preserve">. </w:t>
      </w:r>
    </w:p>
    <w:p w:rsidR="006D4E12" w:rsidRPr="006D4E12" w:rsidRDefault="006D4E12" w:rsidP="006D4E1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89"/>
        <w:rPr>
          <w:rFonts w:ascii="Calibri" w:hAnsi="Calibri" w:cs="Calibri"/>
          <w:sz w:val="28"/>
          <w:szCs w:val="28"/>
          <w:lang w:val="en-US"/>
        </w:rPr>
      </w:pPr>
    </w:p>
    <w:p w:rsidR="00766712" w:rsidRPr="006D4E12" w:rsidRDefault="00766712" w:rsidP="006D4E12">
      <w:pPr>
        <w:widowControl w:val="0"/>
        <w:autoSpaceDE w:val="0"/>
        <w:autoSpaceDN w:val="0"/>
        <w:adjustRightInd w:val="0"/>
        <w:ind w:left="69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6D4E12">
        <w:rPr>
          <w:rFonts w:ascii="Calibri" w:hAnsi="Calibri" w:cs="Calibri"/>
          <w:b/>
          <w:sz w:val="28"/>
          <w:szCs w:val="28"/>
          <w:lang w:val="en-US"/>
        </w:rPr>
        <w:t>Varmerør</w:t>
      </w:r>
      <w:proofErr w:type="spellEnd"/>
    </w:p>
    <w:p w:rsidR="006D4E12" w:rsidRDefault="006D4E12" w:rsidP="006D4E12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Der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ko</w:t>
      </w:r>
      <w:r w:rsidR="00EF3275">
        <w:rPr>
          <w:rFonts w:ascii="Calibri" w:hAnsi="Calibri" w:cs="Calibri"/>
          <w:sz w:val="28"/>
          <w:szCs w:val="28"/>
          <w:lang w:val="en-US"/>
        </w:rPr>
        <w:t>nstateret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en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udfordring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med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varmt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vand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I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nogle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toiletter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I OSG</w:t>
      </w:r>
      <w:r w:rsidR="00EF3275">
        <w:rPr>
          <w:rFonts w:ascii="Calibri" w:hAnsi="Calibri" w:cs="Calibri"/>
          <w:sz w:val="28"/>
          <w:szCs w:val="28"/>
          <w:lang w:val="en-US"/>
        </w:rPr>
        <w:t xml:space="preserve"> 2</w:t>
      </w:r>
      <w:r>
        <w:rPr>
          <w:rFonts w:ascii="Calibri" w:hAnsi="Calibri" w:cs="Calibri"/>
          <w:sz w:val="28"/>
          <w:szCs w:val="28"/>
          <w:lang w:val="en-US"/>
        </w:rPr>
        <w:t xml:space="preserve">. Den 9/2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besøger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De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Blå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</w:t>
      </w:r>
      <w:r w:rsidR="00766712">
        <w:rPr>
          <w:rFonts w:ascii="Calibri" w:hAnsi="Calibri" w:cs="Calibri"/>
          <w:sz w:val="28"/>
          <w:szCs w:val="28"/>
          <w:lang w:val="en-US"/>
        </w:rPr>
        <w:t>ænd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lejlighederne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I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opgangen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for at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finde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årsagen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til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problemet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.</w:t>
      </w:r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Hvis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andelshaverne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ikke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er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hjemme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proofErr w:type="gramStart"/>
      <w:r w:rsidR="00EF3275">
        <w:rPr>
          <w:rFonts w:ascii="Calibri" w:hAnsi="Calibri" w:cs="Calibri"/>
          <w:sz w:val="28"/>
          <w:szCs w:val="28"/>
          <w:lang w:val="en-US"/>
        </w:rPr>
        <w:t>bedes</w:t>
      </w:r>
      <w:proofErr w:type="spellEnd"/>
      <w:proofErr w:type="gramEnd"/>
      <w:r w:rsidR="00EF3275">
        <w:rPr>
          <w:rFonts w:ascii="Calibri" w:hAnsi="Calibri" w:cs="Calibri"/>
          <w:sz w:val="28"/>
          <w:szCs w:val="28"/>
          <w:lang w:val="en-US"/>
        </w:rPr>
        <w:t xml:space="preserve"> de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aflevere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nøgler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til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Torben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(OSG 2, 4.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tv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>.)</w:t>
      </w:r>
    </w:p>
    <w:p w:rsidR="006D4E12" w:rsidRDefault="006D4E12" w:rsidP="006D4E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89"/>
        <w:rPr>
          <w:rFonts w:ascii="Calibri" w:hAnsi="Calibri" w:cs="Calibri"/>
          <w:sz w:val="28"/>
          <w:szCs w:val="28"/>
          <w:lang w:val="en-US"/>
        </w:rPr>
      </w:pPr>
    </w:p>
    <w:p w:rsidR="00766712" w:rsidRDefault="00766712" w:rsidP="006D4E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6D4E12">
        <w:rPr>
          <w:rFonts w:ascii="Calibri" w:hAnsi="Calibri" w:cs="Calibri"/>
          <w:b/>
          <w:sz w:val="28"/>
          <w:szCs w:val="28"/>
          <w:lang w:val="en-US"/>
        </w:rPr>
        <w:lastRenderedPageBreak/>
        <w:t>Valuarvurdering</w:t>
      </w:r>
      <w:proofErr w:type="spellEnd"/>
    </w:p>
    <w:p w:rsidR="00766712" w:rsidRPr="006D4E12" w:rsidRDefault="006D4E12" w:rsidP="006D4E12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har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kontaktet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66712" w:rsidRPr="006D4E12">
        <w:rPr>
          <w:rFonts w:ascii="Calibri" w:hAnsi="Calibri" w:cs="Calibri"/>
          <w:sz w:val="28"/>
          <w:szCs w:val="28"/>
          <w:lang w:val="en-US"/>
        </w:rPr>
        <w:t>EDC-</w:t>
      </w:r>
      <w:proofErr w:type="spellStart"/>
      <w:r w:rsidR="00766712" w:rsidRPr="006D4E12">
        <w:rPr>
          <w:rFonts w:ascii="Calibri" w:hAnsi="Calibri" w:cs="Calibri"/>
          <w:sz w:val="28"/>
          <w:szCs w:val="28"/>
          <w:lang w:val="en-US"/>
        </w:rPr>
        <w:t>mæglerne</w:t>
      </w:r>
      <w:proofErr w:type="spellEnd"/>
      <w:r w:rsidR="00766712" w:rsidRPr="006D4E12">
        <w:rPr>
          <w:rFonts w:ascii="Calibri" w:hAnsi="Calibri" w:cs="Calibri"/>
          <w:sz w:val="28"/>
          <w:szCs w:val="28"/>
          <w:lang w:val="en-US"/>
        </w:rPr>
        <w:t>,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som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har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tilbudt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at lave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et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gratis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skøn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over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rigtigheden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af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den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gældende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valuarvurder</w:t>
      </w:r>
      <w:r w:rsidR="003E7549">
        <w:rPr>
          <w:rFonts w:ascii="Calibri" w:hAnsi="Calibri" w:cs="Calibri"/>
          <w:sz w:val="28"/>
          <w:szCs w:val="28"/>
          <w:lang w:val="en-US"/>
        </w:rPr>
        <w:t>ing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. EDC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har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vurderet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at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værdien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3E7549">
        <w:rPr>
          <w:rFonts w:ascii="Calibri" w:hAnsi="Calibri" w:cs="Calibri"/>
          <w:sz w:val="28"/>
          <w:szCs w:val="28"/>
          <w:lang w:val="en-US"/>
        </w:rPr>
        <w:t>af</w:t>
      </w:r>
      <w:proofErr w:type="spellEnd"/>
      <w:proofErr w:type="gram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ejendommen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ifølge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den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gældende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valuarvurdering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er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højere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end den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værdi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>,</w:t>
      </w:r>
      <w:r w:rsidR="003E7549">
        <w:rPr>
          <w:rFonts w:ascii="Calibri" w:hAnsi="Calibri" w:cs="Calibri"/>
          <w:sz w:val="28"/>
          <w:szCs w:val="28"/>
          <w:lang w:val="en-US"/>
        </w:rPr>
        <w:t xml:space="preserve"> EDC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givetvis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vil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nå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frem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til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.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baggrund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heraf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har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besty</w:t>
      </w:r>
      <w:r w:rsidR="00EF3275">
        <w:rPr>
          <w:rFonts w:ascii="Calibri" w:hAnsi="Calibri" w:cs="Calibri"/>
          <w:sz w:val="28"/>
          <w:szCs w:val="28"/>
          <w:lang w:val="en-US"/>
        </w:rPr>
        <w:t>relsen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valgt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fortsat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at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anvende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den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nuværende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valuar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766712" w:rsidRPr="006D4E12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6D4E12" w:rsidRPr="006D4E12" w:rsidRDefault="006D4E12" w:rsidP="006D4E1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89"/>
        <w:rPr>
          <w:rFonts w:ascii="Calibri" w:hAnsi="Calibri" w:cs="Calibri"/>
          <w:b/>
          <w:sz w:val="28"/>
          <w:szCs w:val="28"/>
          <w:lang w:val="en-US"/>
        </w:rPr>
      </w:pPr>
    </w:p>
    <w:p w:rsidR="00766712" w:rsidRPr="003E7549" w:rsidRDefault="007667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3E7549">
        <w:rPr>
          <w:rFonts w:ascii="Calibri" w:hAnsi="Calibri" w:cs="Calibri"/>
          <w:b/>
          <w:sz w:val="28"/>
          <w:szCs w:val="28"/>
          <w:lang w:val="en-US"/>
        </w:rPr>
        <w:t>Altanprojekt</w:t>
      </w:r>
      <w:proofErr w:type="spellEnd"/>
      <w:r w:rsidRPr="003E7549">
        <w:rPr>
          <w:rFonts w:ascii="Calibri" w:hAnsi="Calibri" w:cs="Calibri"/>
          <w:b/>
          <w:sz w:val="28"/>
          <w:szCs w:val="28"/>
          <w:lang w:val="en-US"/>
        </w:rPr>
        <w:t xml:space="preserve"> - status </w:t>
      </w:r>
      <w:proofErr w:type="spellStart"/>
      <w:proofErr w:type="gramStart"/>
      <w:r w:rsidRPr="003E7549">
        <w:rPr>
          <w:rFonts w:ascii="Calibri" w:hAnsi="Calibri" w:cs="Calibri"/>
          <w:b/>
          <w:sz w:val="28"/>
          <w:szCs w:val="28"/>
          <w:lang w:val="en-US"/>
        </w:rPr>
        <w:t>og</w:t>
      </w:r>
      <w:proofErr w:type="spellEnd"/>
      <w:proofErr w:type="gramEnd"/>
      <w:r w:rsidRPr="003E754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b/>
          <w:sz w:val="28"/>
          <w:szCs w:val="28"/>
          <w:lang w:val="en-US"/>
        </w:rPr>
        <w:t>næste</w:t>
      </w:r>
      <w:proofErr w:type="spellEnd"/>
      <w:r w:rsidRPr="003E754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b/>
          <w:sz w:val="28"/>
          <w:szCs w:val="28"/>
          <w:lang w:val="en-US"/>
        </w:rPr>
        <w:t>skridt</w:t>
      </w:r>
      <w:proofErr w:type="spellEnd"/>
    </w:p>
    <w:p w:rsidR="003E7549" w:rsidRDefault="003E7549" w:rsidP="003E754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Der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stilles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forslag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næste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generalforsamling</w:t>
      </w:r>
      <w:proofErr w:type="spellEnd"/>
      <w:r w:rsidR="00766712"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766712" w:rsidRPr="003E7549">
        <w:rPr>
          <w:rFonts w:ascii="Calibri" w:hAnsi="Calibri" w:cs="Calibri"/>
          <w:sz w:val="28"/>
          <w:szCs w:val="28"/>
          <w:lang w:val="en-US"/>
        </w:rPr>
        <w:t>om</w:t>
      </w:r>
      <w:proofErr w:type="spellEnd"/>
      <w:proofErr w:type="gramEnd"/>
      <w:r w:rsidR="00766712"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et </w:t>
      </w:r>
      <w:proofErr w:type="spellStart"/>
      <w:r w:rsidR="00766712" w:rsidRPr="003E7549">
        <w:rPr>
          <w:rFonts w:ascii="Calibri" w:hAnsi="Calibri" w:cs="Calibri"/>
          <w:sz w:val="28"/>
          <w:szCs w:val="28"/>
          <w:lang w:val="en-US"/>
        </w:rPr>
        <w:t>altanprojekt</w:t>
      </w:r>
      <w:proofErr w:type="spellEnd"/>
      <w:r w:rsidR="00766712"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766712" w:rsidRPr="003E7549">
        <w:rPr>
          <w:rFonts w:ascii="Calibri" w:hAnsi="Calibri" w:cs="Calibri"/>
          <w:sz w:val="28"/>
          <w:szCs w:val="28"/>
          <w:lang w:val="en-US"/>
        </w:rPr>
        <w:t>inkl</w:t>
      </w:r>
      <w:proofErr w:type="spellEnd"/>
      <w:r w:rsidR="00766712" w:rsidRPr="003E7549">
        <w:rPr>
          <w:rFonts w:ascii="Calibri" w:hAnsi="Calibri" w:cs="Calibri"/>
          <w:sz w:val="28"/>
          <w:szCs w:val="28"/>
          <w:lang w:val="en-US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Køb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  <w:lang w:val="en-US"/>
        </w:rPr>
        <w:t>af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766712" w:rsidRPr="003E7549">
        <w:rPr>
          <w:rFonts w:ascii="Calibri" w:hAnsi="Calibri" w:cs="Calibri"/>
          <w:sz w:val="28"/>
          <w:szCs w:val="28"/>
          <w:lang w:val="en-US"/>
        </w:rPr>
        <w:t>ekstern</w:t>
      </w:r>
      <w:proofErr w:type="spellEnd"/>
      <w:r w:rsidR="00766712"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766712" w:rsidRPr="003E7549">
        <w:rPr>
          <w:rFonts w:ascii="Calibri" w:hAnsi="Calibri" w:cs="Calibri"/>
          <w:sz w:val="28"/>
          <w:szCs w:val="28"/>
          <w:lang w:val="en-US"/>
        </w:rPr>
        <w:t>rådgivning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for 82.000 kr</w:t>
      </w:r>
      <w:r w:rsidR="00766712" w:rsidRPr="003E7549">
        <w:rPr>
          <w:rFonts w:ascii="Calibri" w:hAnsi="Calibri" w:cs="Calibri"/>
          <w:sz w:val="28"/>
          <w:szCs w:val="28"/>
          <w:lang w:val="en-US"/>
        </w:rPr>
        <w:t>.</w:t>
      </w:r>
    </w:p>
    <w:p w:rsidR="003E7549" w:rsidRDefault="00766712" w:rsidP="003E754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3E7549">
        <w:rPr>
          <w:rFonts w:ascii="Calibri" w:hAnsi="Calibri" w:cs="Calibri"/>
          <w:sz w:val="28"/>
          <w:szCs w:val="28"/>
          <w:lang w:val="en-US"/>
        </w:rPr>
        <w:t xml:space="preserve">Der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stilles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samtidig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forslag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3E7549">
        <w:rPr>
          <w:rFonts w:ascii="Calibri" w:hAnsi="Calibri" w:cs="Calibri"/>
          <w:sz w:val="28"/>
          <w:szCs w:val="28"/>
          <w:lang w:val="en-US"/>
        </w:rPr>
        <w:t>om</w:t>
      </w:r>
      <w:proofErr w:type="spellEnd"/>
      <w:proofErr w:type="gramEnd"/>
      <w:r w:rsidRPr="003E7549">
        <w:rPr>
          <w:rFonts w:ascii="Calibri" w:hAnsi="Calibri" w:cs="Calibri"/>
          <w:sz w:val="28"/>
          <w:szCs w:val="28"/>
          <w:lang w:val="en-US"/>
        </w:rPr>
        <w:t xml:space="preserve">, at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træffer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beslutning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om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valg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af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altanleverandør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>.</w:t>
      </w:r>
    </w:p>
    <w:p w:rsidR="00766712" w:rsidRDefault="003E7549" w:rsidP="003E754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undersøger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muligheden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for at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</w:t>
      </w:r>
      <w:r w:rsidR="00EF3275">
        <w:rPr>
          <w:rFonts w:ascii="Calibri" w:hAnsi="Calibri" w:cs="Calibri"/>
          <w:sz w:val="28"/>
          <w:szCs w:val="28"/>
          <w:lang w:val="en-US"/>
        </w:rPr>
        <w:t>nvitere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en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rådgivende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ingeniør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med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generalforsamlingen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for at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svare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spørgsmål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EF3275">
        <w:rPr>
          <w:rFonts w:ascii="Calibri" w:hAnsi="Calibri" w:cs="Calibri"/>
          <w:sz w:val="28"/>
          <w:szCs w:val="28"/>
          <w:lang w:val="en-US"/>
        </w:rPr>
        <w:t>om</w:t>
      </w:r>
      <w:proofErr w:type="spellEnd"/>
      <w:proofErr w:type="gram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766712" w:rsidRPr="003E7549">
        <w:rPr>
          <w:rFonts w:ascii="Calibri" w:hAnsi="Calibri" w:cs="Calibri"/>
          <w:sz w:val="28"/>
          <w:szCs w:val="28"/>
          <w:lang w:val="en-US"/>
        </w:rPr>
        <w:t>altanleverandør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risici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opsætningsmetoder</w:t>
      </w:r>
      <w:proofErr w:type="spellEnd"/>
      <w:r w:rsidR="00766712" w:rsidRPr="003E7549">
        <w:rPr>
          <w:rFonts w:ascii="Calibri" w:hAnsi="Calibri" w:cs="Calibri"/>
          <w:sz w:val="28"/>
          <w:szCs w:val="28"/>
          <w:lang w:val="en-US"/>
        </w:rPr>
        <w:t xml:space="preserve"> mv.</w:t>
      </w:r>
    </w:p>
    <w:p w:rsidR="003E7549" w:rsidRPr="003E7549" w:rsidRDefault="00EF3275" w:rsidP="003E754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E7549">
        <w:rPr>
          <w:rFonts w:ascii="Calibri" w:hAnsi="Calibri" w:cs="Calibri"/>
          <w:sz w:val="28"/>
          <w:szCs w:val="28"/>
          <w:lang w:val="en-US"/>
        </w:rPr>
        <w:t xml:space="preserve">sender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altanmateriale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ud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snarest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muligt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3E7549">
        <w:rPr>
          <w:rFonts w:ascii="Calibri" w:hAnsi="Calibri" w:cs="Calibri"/>
          <w:sz w:val="28"/>
          <w:szCs w:val="28"/>
          <w:lang w:val="en-US"/>
        </w:rPr>
        <w:t>og</w:t>
      </w:r>
      <w:proofErr w:type="spellEnd"/>
      <w:proofErr w:type="gram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indkalder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samtidig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til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E7549">
        <w:rPr>
          <w:rFonts w:ascii="Calibri" w:hAnsi="Calibri" w:cs="Calibri"/>
          <w:sz w:val="28"/>
          <w:szCs w:val="28"/>
          <w:lang w:val="en-US"/>
        </w:rPr>
        <w:t>generalforsamling</w:t>
      </w:r>
      <w:proofErr w:type="spellEnd"/>
      <w:r w:rsidR="003E7549">
        <w:rPr>
          <w:rFonts w:ascii="Calibri" w:hAnsi="Calibri" w:cs="Calibri"/>
          <w:sz w:val="28"/>
          <w:szCs w:val="28"/>
          <w:lang w:val="en-US"/>
        </w:rPr>
        <w:t>.</w:t>
      </w:r>
    </w:p>
    <w:p w:rsidR="003E7549" w:rsidRDefault="003E7549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766712" w:rsidRPr="003E7549" w:rsidRDefault="00766712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3E7549">
        <w:rPr>
          <w:rFonts w:ascii="Calibri" w:hAnsi="Calibri" w:cs="Calibri"/>
          <w:b/>
          <w:sz w:val="28"/>
          <w:szCs w:val="28"/>
          <w:lang w:val="en-US"/>
        </w:rPr>
        <w:t>Vedligeholdelsesplan</w:t>
      </w:r>
      <w:proofErr w:type="spellEnd"/>
      <w:r w:rsidRPr="003E7549">
        <w:rPr>
          <w:rFonts w:ascii="Calibri" w:hAnsi="Calibri" w:cs="Calibri"/>
          <w:b/>
          <w:sz w:val="28"/>
          <w:szCs w:val="28"/>
          <w:lang w:val="en-US"/>
        </w:rPr>
        <w:t xml:space="preserve"> - status </w:t>
      </w:r>
      <w:proofErr w:type="spellStart"/>
      <w:proofErr w:type="gramStart"/>
      <w:r w:rsidRPr="003E7549">
        <w:rPr>
          <w:rFonts w:ascii="Calibri" w:hAnsi="Calibri" w:cs="Calibri"/>
          <w:b/>
          <w:sz w:val="28"/>
          <w:szCs w:val="28"/>
          <w:lang w:val="en-US"/>
        </w:rPr>
        <w:t>og</w:t>
      </w:r>
      <w:proofErr w:type="spellEnd"/>
      <w:proofErr w:type="gramEnd"/>
      <w:r w:rsidRPr="003E754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b/>
          <w:sz w:val="28"/>
          <w:szCs w:val="28"/>
          <w:lang w:val="en-US"/>
        </w:rPr>
        <w:t>næste</w:t>
      </w:r>
      <w:proofErr w:type="spellEnd"/>
      <w:r w:rsidRPr="003E754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b/>
          <w:sz w:val="28"/>
          <w:szCs w:val="28"/>
          <w:lang w:val="en-US"/>
        </w:rPr>
        <w:t>skridt</w:t>
      </w:r>
      <w:proofErr w:type="spellEnd"/>
      <w:r w:rsidRPr="003E7549">
        <w:rPr>
          <w:rFonts w:ascii="Calibri" w:hAnsi="Calibri" w:cs="Calibri"/>
          <w:b/>
          <w:sz w:val="28"/>
          <w:szCs w:val="28"/>
          <w:lang w:val="en-US"/>
        </w:rPr>
        <w:t> </w:t>
      </w:r>
    </w:p>
    <w:p w:rsidR="003E7549" w:rsidRDefault="003E7549" w:rsidP="003E754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Der laves en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vedligeholdelsesplan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for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ejendommen.</w:t>
      </w:r>
    </w:p>
    <w:p w:rsidR="003E7549" w:rsidRDefault="003E7549" w:rsidP="0076671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3E7549">
        <w:rPr>
          <w:rFonts w:ascii="Calibri" w:hAnsi="Calibri" w:cs="Calibri"/>
          <w:sz w:val="28"/>
          <w:szCs w:val="28"/>
          <w:lang w:val="en-US"/>
        </w:rPr>
        <w:t>Bygningsgennemgang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foretages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I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nærmeste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fremtid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. I den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forbindelse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vil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der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blive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behov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for at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få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adgang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til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3E7549">
        <w:rPr>
          <w:rFonts w:ascii="Calibri" w:hAnsi="Calibri" w:cs="Calibri"/>
          <w:sz w:val="28"/>
          <w:szCs w:val="28"/>
          <w:lang w:val="en-US"/>
        </w:rPr>
        <w:t>alle</w:t>
      </w:r>
      <w:proofErr w:type="spellEnd"/>
      <w:r w:rsidRPr="003E7549">
        <w:rPr>
          <w:rFonts w:ascii="Calibri" w:hAnsi="Calibri" w:cs="Calibri"/>
          <w:sz w:val="28"/>
          <w:szCs w:val="28"/>
          <w:lang w:val="en-US"/>
        </w:rPr>
        <w:t>/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nogle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  <w:lang w:val="en-US"/>
        </w:rPr>
        <w:t>af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lejlighederne.</w:t>
      </w:r>
    </w:p>
    <w:p w:rsidR="003E7549" w:rsidRDefault="003E7549" w:rsidP="003E75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End"/>
    </w:p>
    <w:p w:rsidR="00766712" w:rsidRPr="003E7549" w:rsidRDefault="00766712" w:rsidP="003E75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3E7549">
        <w:rPr>
          <w:rFonts w:ascii="Calibri" w:hAnsi="Calibri" w:cs="Calibri"/>
          <w:b/>
          <w:sz w:val="28"/>
          <w:szCs w:val="28"/>
          <w:lang w:val="en-US"/>
        </w:rPr>
        <w:t>Fremleje</w:t>
      </w:r>
      <w:proofErr w:type="spellEnd"/>
      <w:r w:rsidRPr="003E754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E7549">
        <w:rPr>
          <w:rFonts w:ascii="Calibri" w:hAnsi="Calibri" w:cs="Calibri"/>
          <w:b/>
          <w:sz w:val="28"/>
          <w:szCs w:val="28"/>
          <w:lang w:val="en-US"/>
        </w:rPr>
        <w:t>af</w:t>
      </w:r>
      <w:proofErr w:type="spellEnd"/>
      <w:proofErr w:type="gramEnd"/>
      <w:r w:rsidRPr="003E754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="003E7549" w:rsidRPr="003E7549">
        <w:rPr>
          <w:rFonts w:ascii="Calibri" w:hAnsi="Calibri" w:cs="Calibri"/>
          <w:b/>
          <w:sz w:val="28"/>
          <w:szCs w:val="28"/>
          <w:lang w:val="en-US"/>
        </w:rPr>
        <w:t>lejlighed</w:t>
      </w:r>
      <w:proofErr w:type="spellEnd"/>
    </w:p>
    <w:p w:rsidR="003E7549" w:rsidRDefault="003E7549" w:rsidP="003E754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har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drøftet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muligheden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for at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fremleje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lejligheder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eftersom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har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fået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flere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henvendelser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EF3275">
        <w:rPr>
          <w:rFonts w:ascii="Calibri" w:hAnsi="Calibri" w:cs="Calibri"/>
          <w:sz w:val="28"/>
          <w:szCs w:val="28"/>
          <w:lang w:val="en-US"/>
        </w:rPr>
        <w:t>om</w:t>
      </w:r>
      <w:proofErr w:type="spellEnd"/>
      <w:proofErr w:type="gram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mulighederne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for at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fremleje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lejligheder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. </w:t>
      </w:r>
    </w:p>
    <w:p w:rsidR="00EF3275" w:rsidRDefault="003E7549" w:rsidP="00EF3275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kommende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generalforsamling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drøftes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det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, I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hvilket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omfang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fremleje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skal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godkendes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>/</w:t>
      </w:r>
      <w:proofErr w:type="spellStart"/>
      <w:r w:rsidR="00EF3275">
        <w:rPr>
          <w:rFonts w:ascii="Calibri" w:hAnsi="Calibri" w:cs="Calibri"/>
          <w:sz w:val="28"/>
          <w:szCs w:val="28"/>
          <w:lang w:val="en-US"/>
        </w:rPr>
        <w:t>afvises</w:t>
      </w:r>
      <w:proofErr w:type="spellEnd"/>
      <w:r w:rsidR="00EF3275">
        <w:rPr>
          <w:rFonts w:ascii="Calibri" w:hAnsi="Calibri" w:cs="Calibri"/>
          <w:sz w:val="28"/>
          <w:szCs w:val="28"/>
          <w:lang w:val="en-US"/>
        </w:rPr>
        <w:t>.</w:t>
      </w:r>
    </w:p>
    <w:p w:rsidR="009D52C5" w:rsidRDefault="009D52C5" w:rsidP="009D52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9D52C5" w:rsidRDefault="009D52C5" w:rsidP="009D52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9D52C5" w:rsidRDefault="009D52C5" w:rsidP="009D52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bookmarkStart w:id="0" w:name="_GoBack"/>
      <w:bookmarkEnd w:id="0"/>
    </w:p>
    <w:p w:rsidR="009D52C5" w:rsidRDefault="009D52C5" w:rsidP="009D52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Med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venlig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hilsen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9D52C5" w:rsidRDefault="009D52C5" w:rsidP="009D52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9D52C5" w:rsidRPr="009D52C5" w:rsidRDefault="009D52C5" w:rsidP="009D52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Bestyrelsen</w:t>
      </w:r>
      <w:proofErr w:type="spellEnd"/>
    </w:p>
    <w:p w:rsidR="00EF3275" w:rsidRDefault="00EF3275" w:rsidP="0076671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77E74" w:rsidRDefault="00A77E74"/>
    <w:sectPr w:rsidR="00A77E74" w:rsidSect="007667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49" w:rsidRDefault="003E7549" w:rsidP="00766712">
      <w:r>
        <w:separator/>
      </w:r>
    </w:p>
  </w:endnote>
  <w:endnote w:type="continuationSeparator" w:id="0">
    <w:p w:rsidR="003E7549" w:rsidRDefault="003E7549" w:rsidP="0076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49" w:rsidRDefault="003E7549" w:rsidP="00766712">
      <w:r>
        <w:separator/>
      </w:r>
    </w:p>
  </w:footnote>
  <w:footnote w:type="continuationSeparator" w:id="0">
    <w:p w:rsidR="003E7549" w:rsidRDefault="003E7549" w:rsidP="0076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46EA93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B5225D4E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0000012F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EF424634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A428250C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B126DFF"/>
    <w:multiLevelType w:val="hybridMultilevel"/>
    <w:tmpl w:val="1990FB90"/>
    <w:lvl w:ilvl="0" w:tplc="14C63F7A">
      <w:numFmt w:val="bullet"/>
      <w:lvlText w:val="-"/>
      <w:lvlJc w:val="left"/>
      <w:pPr>
        <w:ind w:left="5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4">
    <w:nsid w:val="13333E5C"/>
    <w:multiLevelType w:val="hybridMultilevel"/>
    <w:tmpl w:val="27765D10"/>
    <w:lvl w:ilvl="0" w:tplc="14C63F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327E0"/>
    <w:multiLevelType w:val="hybridMultilevel"/>
    <w:tmpl w:val="A0D6C56C"/>
    <w:lvl w:ilvl="0" w:tplc="14C63F7A">
      <w:numFmt w:val="bullet"/>
      <w:lvlText w:val="-"/>
      <w:lvlJc w:val="left"/>
      <w:pPr>
        <w:ind w:left="78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4B827C84"/>
    <w:multiLevelType w:val="hybridMultilevel"/>
    <w:tmpl w:val="62BAE988"/>
    <w:lvl w:ilvl="0" w:tplc="14C63F7A">
      <w:numFmt w:val="bullet"/>
      <w:lvlText w:val="-"/>
      <w:lvlJc w:val="left"/>
      <w:pPr>
        <w:ind w:left="78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59F255B9"/>
    <w:multiLevelType w:val="hybridMultilevel"/>
    <w:tmpl w:val="B6D459E8"/>
    <w:lvl w:ilvl="0" w:tplc="14C63F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D1465"/>
    <w:multiLevelType w:val="hybridMultilevel"/>
    <w:tmpl w:val="3D4A8AA6"/>
    <w:lvl w:ilvl="0" w:tplc="14C63F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18"/>
  </w:num>
  <w:num w:numId="17">
    <w:abstractNumId w:val="1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12"/>
    <w:rsid w:val="003E7549"/>
    <w:rsid w:val="004E05B2"/>
    <w:rsid w:val="006D4E12"/>
    <w:rsid w:val="00766712"/>
    <w:rsid w:val="009D52C5"/>
    <w:rsid w:val="00A77E74"/>
    <w:rsid w:val="00E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59A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7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712"/>
  </w:style>
  <w:style w:type="paragraph" w:styleId="Footer">
    <w:name w:val="footer"/>
    <w:basedOn w:val="Normal"/>
    <w:link w:val="FooterChar"/>
    <w:uiPriority w:val="99"/>
    <w:unhideWhenUsed/>
    <w:rsid w:val="007667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12"/>
  </w:style>
  <w:style w:type="paragraph" w:styleId="ListParagraph">
    <w:name w:val="List Paragraph"/>
    <w:basedOn w:val="Normal"/>
    <w:uiPriority w:val="34"/>
    <w:qFormat/>
    <w:rsid w:val="00766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7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712"/>
  </w:style>
  <w:style w:type="paragraph" w:styleId="Footer">
    <w:name w:val="footer"/>
    <w:basedOn w:val="Normal"/>
    <w:link w:val="FooterChar"/>
    <w:uiPriority w:val="99"/>
    <w:unhideWhenUsed/>
    <w:rsid w:val="007667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12"/>
  </w:style>
  <w:style w:type="paragraph" w:styleId="ListParagraph">
    <w:name w:val="List Paragraph"/>
    <w:basedOn w:val="Normal"/>
    <w:uiPriority w:val="34"/>
    <w:qFormat/>
    <w:rsid w:val="00766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&#248;fg-osg@go2net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411</Words>
  <Characters>2349</Characters>
  <Application>Microsoft Macintosh Word</Application>
  <DocSecurity>0</DocSecurity>
  <Lines>19</Lines>
  <Paragraphs>5</Paragraphs>
  <ScaleCrop>false</ScaleCrop>
  <Company>Hørlyck og Steffensen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Rose Petersen</dc:creator>
  <cp:keywords/>
  <dc:description/>
  <cp:lastModifiedBy>Anne Rose Petersen</cp:lastModifiedBy>
  <cp:revision>1</cp:revision>
  <dcterms:created xsi:type="dcterms:W3CDTF">2017-02-06T20:22:00Z</dcterms:created>
  <dcterms:modified xsi:type="dcterms:W3CDTF">2017-02-06T21:05:00Z</dcterms:modified>
</cp:coreProperties>
</file>